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BF64" w14:textId="2A321BC4" w:rsidR="009D3829" w:rsidRDefault="009D3829" w:rsidP="009D3829">
      <w:r>
        <w:t>Znak: 20.</w:t>
      </w:r>
      <w:r w:rsidR="00D600F3">
        <w:t>1.</w:t>
      </w:r>
      <w:r>
        <w:t>MP17.202</w:t>
      </w:r>
      <w:r w:rsidR="00CD16D3">
        <w:t>5</w:t>
      </w:r>
    </w:p>
    <w:p w14:paraId="37C5350C" w14:textId="77777777" w:rsidR="009D3829" w:rsidRDefault="009D3829" w:rsidP="009D38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0DF68" w14:textId="0D1CC012" w:rsidR="009D3829" w:rsidRPr="00A15031" w:rsidRDefault="009D3829" w:rsidP="009D3829">
      <w:pPr>
        <w:ind w:left="5664"/>
        <w:rPr>
          <w:b/>
        </w:rPr>
      </w:pPr>
      <w:r>
        <w:t xml:space="preserve">        Oświęcim, dnia </w:t>
      </w:r>
      <w:r w:rsidR="00CD16D3">
        <w:rPr>
          <w:b/>
        </w:rPr>
        <w:t>26</w:t>
      </w:r>
      <w:r w:rsidRPr="00A15031">
        <w:rPr>
          <w:b/>
        </w:rPr>
        <w:t>.1</w:t>
      </w:r>
      <w:r w:rsidR="00CD16D3">
        <w:rPr>
          <w:b/>
        </w:rPr>
        <w:t>1</w:t>
      </w:r>
      <w:r w:rsidRPr="00A15031">
        <w:rPr>
          <w:b/>
        </w:rPr>
        <w:t>.202</w:t>
      </w:r>
      <w:r w:rsidR="00CD16D3">
        <w:rPr>
          <w:b/>
        </w:rPr>
        <w:t>5</w:t>
      </w:r>
      <w:r w:rsidRPr="00A15031">
        <w:rPr>
          <w:b/>
        </w:rPr>
        <w:t xml:space="preserve"> r.</w:t>
      </w:r>
    </w:p>
    <w:p w14:paraId="07D76EA7" w14:textId="77777777" w:rsidR="009D3829" w:rsidRDefault="009D3829" w:rsidP="009D3829"/>
    <w:p w14:paraId="6EBCB649" w14:textId="77777777" w:rsidR="009D3829" w:rsidRDefault="009D3829" w:rsidP="009D3829"/>
    <w:p w14:paraId="58AA0282" w14:textId="77777777" w:rsidR="009D3829" w:rsidRDefault="009D3829" w:rsidP="009D3829"/>
    <w:p w14:paraId="0D2F15F6" w14:textId="53EB2F7A" w:rsidR="009D3829" w:rsidRDefault="009D3829" w:rsidP="009D3829">
      <w:pPr>
        <w:jc w:val="center"/>
        <w:rPr>
          <w:b/>
        </w:rPr>
      </w:pPr>
      <w:r>
        <w:rPr>
          <w:b/>
        </w:rPr>
        <w:t xml:space="preserve">Zaproszenie do składania oferty cenowej </w:t>
      </w:r>
      <w:r w:rsidR="007E3580">
        <w:rPr>
          <w:b/>
        </w:rPr>
        <w:t>na produkty żywnościowe</w:t>
      </w:r>
    </w:p>
    <w:p w14:paraId="626A44F3" w14:textId="77777777" w:rsidR="009D3829" w:rsidRDefault="009D3829" w:rsidP="009D3829">
      <w:pPr>
        <w:rPr>
          <w:b/>
        </w:rPr>
      </w:pPr>
    </w:p>
    <w:p w14:paraId="21E3FC2A" w14:textId="77777777" w:rsidR="009D3829" w:rsidRDefault="009D3829" w:rsidP="009D3829">
      <w:pPr>
        <w:rPr>
          <w:b/>
        </w:rPr>
      </w:pPr>
    </w:p>
    <w:p w14:paraId="424DA196" w14:textId="77777777" w:rsidR="009D3829" w:rsidRDefault="009D3829" w:rsidP="009D3829">
      <w:pPr>
        <w:rPr>
          <w:b/>
        </w:rPr>
      </w:pPr>
      <w:r>
        <w:rPr>
          <w:b/>
        </w:rPr>
        <w:t>Zamawiający:</w:t>
      </w:r>
    </w:p>
    <w:p w14:paraId="22FACE69" w14:textId="77777777" w:rsidR="007E3580" w:rsidRPr="007E3580" w:rsidRDefault="007E3580" w:rsidP="007E3580">
      <w:pPr>
        <w:rPr>
          <w:b/>
        </w:rPr>
      </w:pPr>
      <w:r w:rsidRPr="007E3580">
        <w:rPr>
          <w:b/>
        </w:rPr>
        <w:t>Miasto Oświęcim ul. Zaborska 2, NIP: 549-21-97-458</w:t>
      </w:r>
    </w:p>
    <w:p w14:paraId="2F94CDBA" w14:textId="0601C053" w:rsidR="009D3829" w:rsidRPr="007E3580" w:rsidRDefault="007E3580" w:rsidP="009D3829">
      <w:pPr>
        <w:rPr>
          <w:bCs/>
        </w:rPr>
      </w:pPr>
      <w:r w:rsidRPr="007E3580">
        <w:rPr>
          <w:bCs/>
        </w:rPr>
        <w:t>reprezentowany przez:</w:t>
      </w:r>
      <w:r>
        <w:rPr>
          <w:bCs/>
        </w:rPr>
        <w:t xml:space="preserve"> </w:t>
      </w:r>
      <w:r w:rsidR="009D3829">
        <w:rPr>
          <w:b/>
        </w:rPr>
        <w:t>Miejskie Przedszkole Nr 17</w:t>
      </w:r>
      <w:r>
        <w:rPr>
          <w:bCs/>
        </w:rPr>
        <w:t xml:space="preserve">, </w:t>
      </w:r>
      <w:r w:rsidR="009D3829">
        <w:rPr>
          <w:b/>
        </w:rPr>
        <w:t>ul. Orłowskiego 102</w:t>
      </w:r>
      <w:r>
        <w:rPr>
          <w:bCs/>
        </w:rPr>
        <w:t xml:space="preserve">, </w:t>
      </w:r>
      <w:r w:rsidR="009D3829">
        <w:rPr>
          <w:b/>
        </w:rPr>
        <w:t>32-600 Oświęcim</w:t>
      </w:r>
    </w:p>
    <w:p w14:paraId="7AA52B83" w14:textId="77777777" w:rsidR="009D3829" w:rsidRDefault="009D3829" w:rsidP="009D3829">
      <w:pPr>
        <w:rPr>
          <w:b/>
        </w:rPr>
      </w:pPr>
    </w:p>
    <w:p w14:paraId="2D8343B7" w14:textId="77777777" w:rsidR="009D3829" w:rsidRDefault="009D3829" w:rsidP="009D3829">
      <w:pPr>
        <w:rPr>
          <w:b/>
        </w:rPr>
      </w:pPr>
    </w:p>
    <w:p w14:paraId="1FC99887" w14:textId="77777777" w:rsidR="009D3829" w:rsidRDefault="009D3829" w:rsidP="009D3829">
      <w:pPr>
        <w:jc w:val="both"/>
      </w:pPr>
      <w:r>
        <w:t>Do postępowania nie stosuje się przepisów ustawy Prawo Zamówień Publicznych. Wartość zamówienia poniżej 30 tys. euro.</w:t>
      </w:r>
    </w:p>
    <w:p w14:paraId="13ED2CBE" w14:textId="77777777" w:rsidR="009D3829" w:rsidRDefault="009D3829" w:rsidP="009D3829"/>
    <w:p w14:paraId="0CDA2342" w14:textId="0EE53511" w:rsidR="009D3829" w:rsidRDefault="009D3829" w:rsidP="009D3829">
      <w:pPr>
        <w:jc w:val="both"/>
        <w:rPr>
          <w:b/>
        </w:rPr>
      </w:pPr>
      <w:r>
        <w:tab/>
        <w:t xml:space="preserve">Zapraszam do złożenia oferty w postępowaniu na </w:t>
      </w:r>
      <w:r>
        <w:rPr>
          <w:b/>
        </w:rPr>
        <w:t>dostawę produktów żywnościowych do stołówki Miejskiego Przedszkola nr 17 w Oświęcimiu w 202</w:t>
      </w:r>
      <w:r w:rsidR="00885B10">
        <w:rPr>
          <w:b/>
        </w:rPr>
        <w:t>6</w:t>
      </w:r>
      <w:r>
        <w:rPr>
          <w:b/>
        </w:rPr>
        <w:t xml:space="preserve"> roku.</w:t>
      </w:r>
    </w:p>
    <w:p w14:paraId="2787513A" w14:textId="77777777" w:rsidR="009D3829" w:rsidRDefault="009D3829" w:rsidP="009D3829">
      <w:pPr>
        <w:jc w:val="both"/>
        <w:rPr>
          <w:b/>
        </w:rPr>
      </w:pPr>
    </w:p>
    <w:p w14:paraId="0D43E508" w14:textId="77777777" w:rsidR="009D3829" w:rsidRDefault="009D3829" w:rsidP="009D3829">
      <w:pPr>
        <w:ind w:left="360"/>
      </w:pPr>
    </w:p>
    <w:p w14:paraId="6DFD199B" w14:textId="77AE6BD0" w:rsidR="00DB6C47" w:rsidRPr="002561E2" w:rsidRDefault="009D3829" w:rsidP="002561E2">
      <w:pPr>
        <w:ind w:left="360"/>
        <w:jc w:val="both"/>
        <w:rPr>
          <w:bCs/>
        </w:rPr>
      </w:pPr>
      <w:r>
        <w:rPr>
          <w:b/>
        </w:rPr>
        <w:t>I .Zakres zamówienia obejmuje:</w:t>
      </w:r>
      <w:r w:rsidR="00DB6C47">
        <w:rPr>
          <w:b/>
        </w:rPr>
        <w:t xml:space="preserve"> </w:t>
      </w:r>
      <w:r w:rsidR="00DB6C47" w:rsidRPr="002561E2">
        <w:rPr>
          <w:bCs/>
        </w:rPr>
        <w:t>dostawę produktów żywnościowych: artykułów spożywczych w tym warzyw, owoców świeżych i mrożonych,</w:t>
      </w:r>
      <w:r w:rsidR="002561E2">
        <w:rPr>
          <w:bCs/>
        </w:rPr>
        <w:t xml:space="preserve"> </w:t>
      </w:r>
      <w:r w:rsidR="00DB6C47" w:rsidRPr="002561E2">
        <w:rPr>
          <w:bCs/>
        </w:rPr>
        <w:t>pieczywa, produktów mleczarskich oraz jaj, mięsa i wędlin - zgodnie z załącznikami nr 2, 3, 4, 5 do niniejszego zaproszenia</w:t>
      </w:r>
    </w:p>
    <w:p w14:paraId="64BFFB5E" w14:textId="77777777" w:rsidR="009D3829" w:rsidRDefault="009D3829" w:rsidP="009D3829">
      <w:pPr>
        <w:rPr>
          <w:b/>
        </w:rPr>
      </w:pPr>
    </w:p>
    <w:p w14:paraId="341B280E" w14:textId="42172375" w:rsidR="009D3829" w:rsidRPr="00D600F3" w:rsidRDefault="009D3829" w:rsidP="00D600F3">
      <w:pPr>
        <w:numPr>
          <w:ilvl w:val="0"/>
          <w:numId w:val="2"/>
        </w:numPr>
        <w:jc w:val="right"/>
        <w:rPr>
          <w:b/>
        </w:rPr>
      </w:pPr>
      <w:r>
        <w:rPr>
          <w:b/>
        </w:rPr>
        <w:t>Dostawa -  różnych produktów spożywczych</w:t>
      </w:r>
      <w:r w:rsidR="00D600F3">
        <w:rPr>
          <w:b/>
        </w:rPr>
        <w:t xml:space="preserve"> (w tym owoce, warzywa, mrożonki)</w:t>
      </w:r>
      <w:r>
        <w:rPr>
          <w:b/>
        </w:rPr>
        <w:t xml:space="preserve">  </w:t>
      </w:r>
      <w:r w:rsidR="00D600F3">
        <w:rPr>
          <w:b/>
        </w:rPr>
        <w:t xml:space="preserve">             </w:t>
      </w:r>
      <w:r>
        <w:t xml:space="preserve">załącznik nr </w:t>
      </w:r>
      <w:r w:rsidR="00D600F3">
        <w:t>2</w:t>
      </w:r>
      <w:r>
        <w:t xml:space="preserve">/ część </w:t>
      </w:r>
      <w:r w:rsidR="00D600F3">
        <w:t>I</w:t>
      </w:r>
    </w:p>
    <w:p w14:paraId="7C570382" w14:textId="169AC038" w:rsidR="00D600F3" w:rsidRDefault="00D600F3" w:rsidP="00D600F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Dostawa- pieczywo                                             </w:t>
      </w:r>
      <w:r w:rsidR="002561E2">
        <w:rPr>
          <w:b/>
        </w:rPr>
        <w:t xml:space="preserve">  </w:t>
      </w:r>
      <w:r w:rsidRPr="002561E2">
        <w:rPr>
          <w:bCs/>
        </w:rPr>
        <w:t>załącznik nr 3/część II</w:t>
      </w:r>
    </w:p>
    <w:p w14:paraId="6898B058" w14:textId="6A0F6BC1" w:rsidR="009D3829" w:rsidRDefault="009D3829" w:rsidP="009D3829">
      <w:pPr>
        <w:rPr>
          <w:b/>
        </w:rPr>
      </w:pPr>
      <w:r>
        <w:rPr>
          <w:b/>
        </w:rPr>
        <w:t xml:space="preserve">      d)   Dostawa  -nabiał                                                  </w:t>
      </w:r>
      <w:r>
        <w:t>załącznik</w:t>
      </w:r>
      <w:r w:rsidR="00D600F3">
        <w:t xml:space="preserve"> </w:t>
      </w:r>
      <w:r>
        <w:t>nr</w:t>
      </w:r>
      <w:r w:rsidR="00D600F3">
        <w:t>4/</w:t>
      </w:r>
      <w:r>
        <w:rPr>
          <w:b/>
        </w:rPr>
        <w:t xml:space="preserve"> </w:t>
      </w:r>
      <w:r>
        <w:t xml:space="preserve">część </w:t>
      </w:r>
      <w:r w:rsidR="00D600F3">
        <w:t>III</w:t>
      </w:r>
    </w:p>
    <w:p w14:paraId="44B22112" w14:textId="0CB82988" w:rsidR="009D3829" w:rsidRDefault="009D3829" w:rsidP="009D3829">
      <w:r>
        <w:rPr>
          <w:b/>
        </w:rPr>
        <w:t xml:space="preserve">      e)  Dostawa-mięso, wędliny                                       </w:t>
      </w:r>
      <w:r>
        <w:t>załącznik nr</w:t>
      </w:r>
      <w:r w:rsidR="00D600F3">
        <w:t>5</w:t>
      </w:r>
      <w:r>
        <w:t xml:space="preserve">/część </w:t>
      </w:r>
      <w:r w:rsidR="00D600F3">
        <w:t>IV</w:t>
      </w:r>
      <w:r>
        <w:br/>
      </w:r>
      <w:r>
        <w:br/>
        <w:t>zgodnie z treścią formularza cenowego.</w:t>
      </w:r>
    </w:p>
    <w:p w14:paraId="6927C359" w14:textId="77777777" w:rsidR="002561E2" w:rsidRDefault="002561E2" w:rsidP="009D3829"/>
    <w:p w14:paraId="6A50B3B6" w14:textId="77777777" w:rsidR="00DB6C47" w:rsidRDefault="00DB6C47" w:rsidP="00DB6C47">
      <w:r>
        <w:t>Wykonawca może złożyć ofertę w odniesieniu do każdej z części zamówienia.</w:t>
      </w:r>
    </w:p>
    <w:p w14:paraId="00AB881C" w14:textId="77777777" w:rsidR="009D3829" w:rsidRDefault="009D3829" w:rsidP="009D3829">
      <w:pPr>
        <w:jc w:val="both"/>
      </w:pPr>
    </w:p>
    <w:p w14:paraId="4F91421C" w14:textId="43891F3F" w:rsidR="009D3829" w:rsidRDefault="002561E2" w:rsidP="009D3829">
      <w:pPr>
        <w:numPr>
          <w:ilvl w:val="0"/>
          <w:numId w:val="3"/>
        </w:numPr>
        <w:jc w:val="both"/>
      </w:pPr>
      <w:r>
        <w:t>A</w:t>
      </w:r>
      <w:r w:rsidR="009D3829">
        <w:t>rtykuły spożywcze muszą być dostarczone w opakowaniach jednostkowych opisanych w formularzu cenowym lub w opakowaniu o gramaturze bardzo zbliżonej, nie mniejszej niż opisana przez Zamawiającego.</w:t>
      </w:r>
    </w:p>
    <w:p w14:paraId="12A1FEE6" w14:textId="77777777" w:rsidR="009D3829" w:rsidRDefault="009D3829" w:rsidP="009D3829">
      <w:pPr>
        <w:numPr>
          <w:ilvl w:val="0"/>
          <w:numId w:val="3"/>
        </w:numPr>
        <w:jc w:val="both"/>
      </w:pPr>
      <w:r>
        <w:t>Produkty spożywcze objęte dostawą powinny spełniać wymogi sanitarno – epidemiologiczne i zasady systemu HACCP w zakładach żywienia zbiorowego miedzy innymi:</w:t>
      </w:r>
    </w:p>
    <w:p w14:paraId="6BBC6A82" w14:textId="77777777" w:rsidR="009D3829" w:rsidRDefault="009D3829" w:rsidP="009D3829">
      <w:pPr>
        <w:numPr>
          <w:ilvl w:val="1"/>
          <w:numId w:val="3"/>
        </w:numPr>
        <w:jc w:val="both"/>
      </w:pPr>
      <w:r>
        <w:t>odpowiednie normy jakościowe lub atesty,</w:t>
      </w:r>
    </w:p>
    <w:p w14:paraId="364EFCD5" w14:textId="77777777" w:rsidR="009D3829" w:rsidRDefault="009D3829" w:rsidP="009D3829">
      <w:pPr>
        <w:numPr>
          <w:ilvl w:val="1"/>
          <w:numId w:val="3"/>
        </w:numPr>
        <w:jc w:val="both"/>
      </w:pPr>
      <w:r>
        <w:t>odpowiednie oznakowanie, miedzy innymi datę minimalnej trwałości i termin przydatności do spożycia,</w:t>
      </w:r>
    </w:p>
    <w:p w14:paraId="0F4637BF" w14:textId="77777777" w:rsidR="009D3829" w:rsidRDefault="009D3829" w:rsidP="009D3829">
      <w:pPr>
        <w:numPr>
          <w:ilvl w:val="1"/>
          <w:numId w:val="3"/>
        </w:numPr>
        <w:jc w:val="both"/>
      </w:pPr>
      <w:r>
        <w:t>odpowiedni sposób przewożenia towarów – zachowanie rozdzielczości transportu,</w:t>
      </w:r>
    </w:p>
    <w:p w14:paraId="13D54EFD" w14:textId="77777777" w:rsidR="009D3829" w:rsidRDefault="009D3829" w:rsidP="009D3829">
      <w:pPr>
        <w:numPr>
          <w:ilvl w:val="1"/>
          <w:numId w:val="3"/>
        </w:numPr>
        <w:jc w:val="both"/>
      </w:pPr>
      <w:r>
        <w:t>odpowiednią temperaturę podczas transportu i warunki sanitarne pojazdu.</w:t>
      </w:r>
    </w:p>
    <w:p w14:paraId="79440704" w14:textId="1290435A" w:rsidR="009D3829" w:rsidRDefault="009D3829" w:rsidP="009D3829">
      <w:pPr>
        <w:numPr>
          <w:ilvl w:val="0"/>
          <w:numId w:val="3"/>
        </w:numPr>
        <w:jc w:val="both"/>
      </w:pPr>
      <w:r>
        <w:t>Zamawiający zastrzega sobie odmówienia przyjęcia dostarczonych towarów, jeżeli wystąpią jaki</w:t>
      </w:r>
      <w:r w:rsidR="00885B10">
        <w:t>e</w:t>
      </w:r>
      <w:r>
        <w:t>kolwiek nieprawidłowości</w:t>
      </w:r>
      <w:r w:rsidR="002561E2">
        <w:t>,</w:t>
      </w:r>
      <w:r>
        <w:t xml:space="preserve"> co do jakości, terminu przydatności </w:t>
      </w:r>
      <w:r w:rsidR="00885B10">
        <w:t xml:space="preserve">                          </w:t>
      </w:r>
      <w:r>
        <w:lastRenderedPageBreak/>
        <w:t>do spożycia danego produktu, bądź będzie on przewożony w nieodpowiednich warunkach. Dwukrotny zwrot dostarczonego towaru będzie skutkował odstąpieniem od umowy</w:t>
      </w:r>
      <w:r w:rsidR="0062708D">
        <w:t xml:space="preserve">  </w:t>
      </w:r>
      <w:r>
        <w:t xml:space="preserve">z winy leżącej po stronie Wykonawcy. </w:t>
      </w:r>
    </w:p>
    <w:p w14:paraId="41CE0CC1" w14:textId="6AD0F95E" w:rsidR="009D3829" w:rsidRDefault="009D3829" w:rsidP="009D3829">
      <w:pPr>
        <w:numPr>
          <w:ilvl w:val="0"/>
          <w:numId w:val="3"/>
        </w:numPr>
        <w:jc w:val="both"/>
      </w:pPr>
      <w:r>
        <w:t>Zamawiający zastrzega sobie prawo, że ilości wskazanych produktów</w:t>
      </w:r>
      <w:r w:rsidR="00885B10">
        <w:t xml:space="preserve"> w</w:t>
      </w:r>
      <w:r>
        <w:t xml:space="preserve"> formularzu szacunkowym może nieznacznie ulec zmianie czego Zamawiający nie mógł wcześniej przewidzieć. </w:t>
      </w:r>
    </w:p>
    <w:p w14:paraId="18CC1BF6" w14:textId="77777777" w:rsidR="009D3829" w:rsidRDefault="009D3829" w:rsidP="009D3829">
      <w:pPr>
        <w:ind w:left="360"/>
        <w:jc w:val="both"/>
      </w:pPr>
    </w:p>
    <w:p w14:paraId="695969A8" w14:textId="1BB56DDF" w:rsidR="009D3829" w:rsidRPr="002561E2" w:rsidRDefault="009D3829" w:rsidP="002561E2">
      <w:pPr>
        <w:pStyle w:val="Akapitzlist"/>
        <w:numPr>
          <w:ilvl w:val="0"/>
          <w:numId w:val="7"/>
        </w:numPr>
        <w:jc w:val="both"/>
        <w:rPr>
          <w:b/>
        </w:rPr>
      </w:pPr>
      <w:r w:rsidRPr="002561E2">
        <w:rPr>
          <w:b/>
        </w:rPr>
        <w:t xml:space="preserve">Wymagany termin wykonania zamówienia: </w:t>
      </w:r>
      <w:r>
        <w:t xml:space="preserve">przedmiot zamówienia należy zrealizować </w:t>
      </w:r>
      <w:r w:rsidRPr="002561E2">
        <w:rPr>
          <w:b/>
        </w:rPr>
        <w:t>od dnia 02.01.202</w:t>
      </w:r>
      <w:r w:rsidR="00885B10">
        <w:rPr>
          <w:b/>
        </w:rPr>
        <w:t>6</w:t>
      </w:r>
      <w:r w:rsidRPr="002561E2">
        <w:rPr>
          <w:b/>
        </w:rPr>
        <w:t xml:space="preserve"> r.  do dnia 31 grudnia 202</w:t>
      </w:r>
      <w:r w:rsidR="00885B10">
        <w:rPr>
          <w:b/>
        </w:rPr>
        <w:t>6</w:t>
      </w:r>
      <w:r w:rsidRPr="002561E2">
        <w:rPr>
          <w:b/>
        </w:rPr>
        <w:t xml:space="preserve"> r. </w:t>
      </w:r>
    </w:p>
    <w:p w14:paraId="26374233" w14:textId="5E759384" w:rsidR="009D3829" w:rsidRPr="002561E2" w:rsidRDefault="009D3829" w:rsidP="002561E2">
      <w:pPr>
        <w:pStyle w:val="Akapitzlist"/>
        <w:numPr>
          <w:ilvl w:val="0"/>
          <w:numId w:val="7"/>
        </w:numPr>
        <w:jc w:val="both"/>
        <w:rPr>
          <w:b/>
        </w:rPr>
      </w:pPr>
      <w:r w:rsidRPr="002561E2">
        <w:rPr>
          <w:b/>
        </w:rPr>
        <w:t xml:space="preserve">Warunki rękojmi: </w:t>
      </w:r>
      <w:r>
        <w:t>24 miesiące na warunkach i zasadach określonych przepisami K.C.</w:t>
      </w:r>
    </w:p>
    <w:p w14:paraId="30F37525" w14:textId="0A083F2F" w:rsidR="009D3829" w:rsidRDefault="009D3829" w:rsidP="002561E2">
      <w:pPr>
        <w:pStyle w:val="Akapitzlist"/>
        <w:numPr>
          <w:ilvl w:val="0"/>
          <w:numId w:val="7"/>
        </w:numPr>
        <w:jc w:val="both"/>
      </w:pPr>
      <w:r w:rsidRPr="002561E2">
        <w:rPr>
          <w:b/>
        </w:rPr>
        <w:t>Istotne dla stron postanowienia, które zostaną wprowadzone do treści umowy:</w:t>
      </w:r>
      <w:r>
        <w:t xml:space="preserve"> </w:t>
      </w:r>
    </w:p>
    <w:p w14:paraId="5B6DAEFE" w14:textId="69B3A9BD" w:rsidR="00885B10" w:rsidRDefault="00885B10" w:rsidP="009D3829">
      <w:pPr>
        <w:numPr>
          <w:ilvl w:val="0"/>
          <w:numId w:val="4"/>
        </w:numPr>
        <w:jc w:val="both"/>
      </w:pPr>
      <w:r>
        <w:t>Zamawiający zastrzega sobie prawo do zmiany ilości zamawianych produktów w stosunku do ilości wskazanych w załącznikach: 2, 3, 4 i 5 do zaproszenia w przypadku zmiany liczby żywionych dzieci.</w:t>
      </w:r>
    </w:p>
    <w:p w14:paraId="4FD61D23" w14:textId="7B370C6D" w:rsidR="00885B10" w:rsidRDefault="00885B10" w:rsidP="00885B10">
      <w:pPr>
        <w:numPr>
          <w:ilvl w:val="0"/>
          <w:numId w:val="4"/>
        </w:numPr>
        <w:jc w:val="both"/>
      </w:pPr>
      <w:r>
        <w:t>Zamawiający zastrzega sobie prawo zmiany całkowitego wynagrodzenia wykonawcy w przypadku</w:t>
      </w:r>
      <w:r w:rsidR="00031E27">
        <w:t xml:space="preserve"> </w:t>
      </w:r>
      <w:r>
        <w:t>zmiany liczby żywionych dzieci i ilości zamawianych produktów.</w:t>
      </w:r>
    </w:p>
    <w:p w14:paraId="06E1E563" w14:textId="1A44C607" w:rsidR="009D3829" w:rsidRDefault="009D3829" w:rsidP="009D3829">
      <w:pPr>
        <w:numPr>
          <w:ilvl w:val="0"/>
          <w:numId w:val="4"/>
        </w:numPr>
        <w:jc w:val="both"/>
      </w:pPr>
      <w:r>
        <w:t xml:space="preserve">Zamawiający może odstąpić od umowy w przypadku wystąpienia istotnych zamian okoliczności powodujących, </w:t>
      </w:r>
      <w:r w:rsidR="002561E2">
        <w:t>ż</w:t>
      </w:r>
      <w:r>
        <w:t>e wykonanie umowy nie leży w interesie publicznym, czego nie można było przewidzieć w chwili zawarcia umowy.</w:t>
      </w:r>
    </w:p>
    <w:p w14:paraId="2329AB62" w14:textId="256BF876" w:rsidR="009D3829" w:rsidRPr="002561E2" w:rsidRDefault="009D3829" w:rsidP="009D3829">
      <w:pPr>
        <w:numPr>
          <w:ilvl w:val="0"/>
          <w:numId w:val="4"/>
        </w:numPr>
        <w:jc w:val="both"/>
      </w:pPr>
      <w:r w:rsidRPr="002561E2">
        <w:t xml:space="preserve">W wypadku, o którym mowa w pkt. </w:t>
      </w:r>
      <w:r w:rsidR="00031E27">
        <w:t>3</w:t>
      </w:r>
      <w:r w:rsidRPr="002561E2">
        <w:t>)  Wykonawca może żądać wynagrodzenia jedynie za część umowy wykonaną do daty odstąpienia od umowy przez Zamawiającego. Wartość wynagrodzenia zostanie ustalona przez Zamawiającego   i Wykonawcę.</w:t>
      </w:r>
    </w:p>
    <w:p w14:paraId="10A08CB8" w14:textId="77777777" w:rsidR="009D3829" w:rsidRPr="002561E2" w:rsidRDefault="009D3829" w:rsidP="009D3829">
      <w:pPr>
        <w:numPr>
          <w:ilvl w:val="0"/>
          <w:numId w:val="4"/>
        </w:numPr>
        <w:jc w:val="both"/>
      </w:pPr>
      <w:r w:rsidRPr="002561E2">
        <w:t>Zamawiający zastrzega sobie prawo naliczenia kar umownych z następujących tytułów:</w:t>
      </w:r>
    </w:p>
    <w:p w14:paraId="7A433892" w14:textId="77777777" w:rsidR="009D3829" w:rsidRPr="002561E2" w:rsidRDefault="009D3829" w:rsidP="009D3829">
      <w:pPr>
        <w:numPr>
          <w:ilvl w:val="1"/>
          <w:numId w:val="3"/>
        </w:numPr>
        <w:jc w:val="both"/>
      </w:pPr>
      <w:r w:rsidRPr="002561E2">
        <w:t>za zwłokę w wykonaniu przedmiotu umowy w wysokości 0,5% wynagrodzenia umownego wskazanego w umowie za każdy dzień zwłoki,</w:t>
      </w:r>
    </w:p>
    <w:p w14:paraId="7FDE2F0C" w14:textId="77777777" w:rsidR="009D3829" w:rsidRPr="002561E2" w:rsidRDefault="009D3829" w:rsidP="009D3829">
      <w:pPr>
        <w:numPr>
          <w:ilvl w:val="1"/>
          <w:numId w:val="3"/>
        </w:numPr>
        <w:jc w:val="both"/>
      </w:pPr>
      <w:r w:rsidRPr="002561E2">
        <w:t>za zwłokę w usunięciu wad stwierdzonych w okresie rękojmi w wysokości 0,5% wartości wynagrodzenia umownego wskazanego w umowie za każdy dzień zwłoki, licząc od daty wyznaczonej przez Zamawiającego na usuniecie wad,</w:t>
      </w:r>
    </w:p>
    <w:p w14:paraId="09BFE2DD" w14:textId="77777777" w:rsidR="009D3829" w:rsidRPr="002561E2" w:rsidRDefault="009D3829" w:rsidP="009D3829">
      <w:pPr>
        <w:numPr>
          <w:ilvl w:val="1"/>
          <w:numId w:val="3"/>
        </w:numPr>
        <w:jc w:val="both"/>
      </w:pPr>
      <w:r w:rsidRPr="002561E2">
        <w:t>za odstąpienie od umowy przez Zamawiającego z przyczyn leżących po stronie Wykonawcy w wysokości 20% wynagrodzenia umownego wskazanego                      w umowie</w:t>
      </w:r>
    </w:p>
    <w:p w14:paraId="216EE35F" w14:textId="77777777" w:rsidR="009D3829" w:rsidRPr="002561E2" w:rsidRDefault="009D3829" w:rsidP="009D3829">
      <w:pPr>
        <w:numPr>
          <w:ilvl w:val="1"/>
          <w:numId w:val="3"/>
        </w:numPr>
        <w:jc w:val="both"/>
      </w:pPr>
      <w:r w:rsidRPr="002561E2">
        <w:t>za nienależyte wykonanie umowy w wysokości 20% wynagrodzenia umownego wskazanego w umowie,</w:t>
      </w:r>
    </w:p>
    <w:p w14:paraId="361577FF" w14:textId="60A6705E" w:rsidR="009D3829" w:rsidRPr="002561E2" w:rsidRDefault="00031E27" w:rsidP="00031E27">
      <w:pPr>
        <w:jc w:val="both"/>
      </w:pPr>
      <w:r>
        <w:t xml:space="preserve">6). </w:t>
      </w:r>
      <w:r w:rsidR="009D3829" w:rsidRPr="002561E2">
        <w:t>Zamawiający zastrzega sobie  możliwość potracenia kar umownych z należnego Wykonawcy wynagrodzenia, a Wykonawca wyraża na to zgodę.</w:t>
      </w:r>
    </w:p>
    <w:p w14:paraId="70A94C39" w14:textId="721DB0B4" w:rsidR="009D3829" w:rsidRPr="002561E2" w:rsidRDefault="00031E27" w:rsidP="00031E27">
      <w:pPr>
        <w:jc w:val="both"/>
      </w:pPr>
      <w:r>
        <w:t xml:space="preserve"> 7). </w:t>
      </w:r>
      <w:r w:rsidR="009D3829" w:rsidRPr="002561E2">
        <w:t>Strony zastrzegają sobie prawo dochodzenia odszkodowania uzupełniającego..</w:t>
      </w:r>
    </w:p>
    <w:p w14:paraId="29DE17B3" w14:textId="77777777" w:rsidR="009D3829" w:rsidRPr="002561E2" w:rsidRDefault="009D3829" w:rsidP="009D3829">
      <w:pPr>
        <w:numPr>
          <w:ilvl w:val="0"/>
          <w:numId w:val="1"/>
        </w:numPr>
        <w:jc w:val="both"/>
      </w:pPr>
      <w:r w:rsidRPr="002561E2">
        <w:t>Zamawiający nie wyraża zgody na przeniesienie wierzytelności i długów na osoby trzecie.</w:t>
      </w:r>
    </w:p>
    <w:p w14:paraId="48400492" w14:textId="77777777" w:rsidR="009D3829" w:rsidRDefault="009D3829" w:rsidP="009D3829">
      <w:pPr>
        <w:numPr>
          <w:ilvl w:val="0"/>
          <w:numId w:val="1"/>
        </w:numPr>
        <w:jc w:val="both"/>
      </w:pPr>
      <w:r w:rsidRPr="002561E2">
        <w:t>W sprawach związanych z wykonaniem umowy, spory rozstrzygał będzie sąd właściwy dla miejsca siedziby Zamawiającego.</w:t>
      </w:r>
    </w:p>
    <w:p w14:paraId="664223B1" w14:textId="77777777" w:rsidR="002561E2" w:rsidRPr="002561E2" w:rsidRDefault="002561E2" w:rsidP="002561E2">
      <w:pPr>
        <w:ind w:left="360"/>
        <w:jc w:val="both"/>
      </w:pPr>
    </w:p>
    <w:p w14:paraId="1C19B30D" w14:textId="687A0F05" w:rsidR="00DB6C47" w:rsidRPr="00DB6C47" w:rsidRDefault="00DB6C47" w:rsidP="002561E2">
      <w:pPr>
        <w:pStyle w:val="Akapitzlist"/>
        <w:numPr>
          <w:ilvl w:val="0"/>
          <w:numId w:val="7"/>
        </w:numPr>
        <w:jc w:val="both"/>
        <w:rPr>
          <w:b/>
        </w:rPr>
      </w:pPr>
      <w:r w:rsidRPr="00DB6C47">
        <w:rPr>
          <w:b/>
        </w:rPr>
        <w:t>Opis kryterium oceny ofert dla każdej części odrębnie:</w:t>
      </w:r>
    </w:p>
    <w:p w14:paraId="20F6B07F" w14:textId="77777777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Kryterium oceny ofert: cena ofertowa brutto – 100%.</w:t>
      </w:r>
    </w:p>
    <w:p w14:paraId="32DDC983" w14:textId="77777777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1. Za ofertę najkorzystniejszą będzie uznana oferta, która przedstawi najkorzystniejszą cenę.</w:t>
      </w:r>
    </w:p>
    <w:p w14:paraId="74EC3E92" w14:textId="2DDD241F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2. Jeżeli nie będzie można wybrać najkorzystniejszej oferty z uwagi na to, że dwie lub więcej ofert przedstawi taką</w:t>
      </w:r>
      <w:r w:rsidR="002561E2" w:rsidRPr="002561E2">
        <w:rPr>
          <w:bCs/>
        </w:rPr>
        <w:t xml:space="preserve"> </w:t>
      </w:r>
      <w:r w:rsidRPr="002561E2">
        <w:rPr>
          <w:bCs/>
        </w:rPr>
        <w:t>samą cenę, Zamawiający wzywa Wykonawców, którzy złożyli te oferty, do złożenia w terminie określonym przez</w:t>
      </w:r>
      <w:r w:rsidR="002561E2" w:rsidRPr="002561E2">
        <w:rPr>
          <w:bCs/>
        </w:rPr>
        <w:t xml:space="preserve"> </w:t>
      </w:r>
      <w:r w:rsidRPr="002561E2">
        <w:rPr>
          <w:bCs/>
        </w:rPr>
        <w:t>Zamawiającego ofert dodatkowych zawierających nową cenę.</w:t>
      </w:r>
    </w:p>
    <w:p w14:paraId="26294C92" w14:textId="77777777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lastRenderedPageBreak/>
        <w:t>3. Wykonawcy, składając oferty dodatkowe, nie mogą zaoferować cen wyższych niż zaoferowane w uprzednio</w:t>
      </w:r>
    </w:p>
    <w:p w14:paraId="40FF4EEC" w14:textId="196B3550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złożonych przez nich ofertach.</w:t>
      </w:r>
    </w:p>
    <w:p w14:paraId="64B1F210" w14:textId="77777777" w:rsidR="001715E1" w:rsidRDefault="001715E1" w:rsidP="001715E1">
      <w:pPr>
        <w:pStyle w:val="Akapitzlist"/>
        <w:ind w:left="1145"/>
        <w:jc w:val="both"/>
        <w:rPr>
          <w:b/>
        </w:rPr>
      </w:pPr>
    </w:p>
    <w:p w14:paraId="329E23FE" w14:textId="77777777" w:rsidR="001715E1" w:rsidRDefault="001715E1" w:rsidP="001715E1">
      <w:pPr>
        <w:pStyle w:val="Akapitzlist"/>
        <w:ind w:left="1145"/>
        <w:jc w:val="both"/>
        <w:rPr>
          <w:b/>
        </w:rPr>
      </w:pPr>
    </w:p>
    <w:p w14:paraId="2BF53B64" w14:textId="763B86DE" w:rsidR="00DB6C47" w:rsidRPr="00DB6C47" w:rsidRDefault="00DB6C47" w:rsidP="002561E2">
      <w:pPr>
        <w:pStyle w:val="Akapitzlist"/>
        <w:numPr>
          <w:ilvl w:val="0"/>
          <w:numId w:val="7"/>
        </w:numPr>
        <w:jc w:val="both"/>
        <w:rPr>
          <w:b/>
        </w:rPr>
      </w:pPr>
      <w:r w:rsidRPr="00DB6C47">
        <w:rPr>
          <w:b/>
        </w:rPr>
        <w:t>Sposób obliczenia ceny (dla każdej z części odrębnie):</w:t>
      </w:r>
    </w:p>
    <w:p w14:paraId="79F42372" w14:textId="77777777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1. Wykonawca zobowiązany jest wypełnić formularz ofertowy przy zachowaniu następujących założeń:</w:t>
      </w:r>
    </w:p>
    <w:p w14:paraId="2600CE7E" w14:textId="77777777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a) określić cenę jednostkową brutto dla poszczególnej pozycji w tabeli,</w:t>
      </w:r>
    </w:p>
    <w:p w14:paraId="48483232" w14:textId="7D489AC6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b) obliczyć wartość całkowitą brutto dla poszczególnej pozycji w tabeli, poprzez przemnożenie danej ilości przez</w:t>
      </w:r>
      <w:r w:rsidR="002561E2" w:rsidRPr="002561E2">
        <w:rPr>
          <w:bCs/>
        </w:rPr>
        <w:t xml:space="preserve"> </w:t>
      </w:r>
      <w:r w:rsidRPr="002561E2">
        <w:rPr>
          <w:bCs/>
        </w:rPr>
        <w:t>cenę jednostkową brutto,</w:t>
      </w:r>
    </w:p>
    <w:p w14:paraId="65BDF3F0" w14:textId="3F9884E3" w:rsidR="00DB6C47" w:rsidRPr="002561E2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c) zsumować wartości całkowite brutto wszystkich pozycji. Ta suma stanowić będzie cenę brutto za</w:t>
      </w:r>
      <w:r w:rsidR="002561E2" w:rsidRPr="002561E2">
        <w:rPr>
          <w:bCs/>
        </w:rPr>
        <w:t xml:space="preserve"> </w:t>
      </w:r>
      <w:r w:rsidRPr="002561E2">
        <w:rPr>
          <w:bCs/>
        </w:rPr>
        <w:t>realizację całego zamówienia, obejmującą należny podatek VAT (zgodnie z ustawą z dnia 11 marca 2004 r.</w:t>
      </w:r>
      <w:r w:rsidR="002561E2" w:rsidRPr="002561E2">
        <w:rPr>
          <w:bCs/>
        </w:rPr>
        <w:t xml:space="preserve"> </w:t>
      </w:r>
      <w:r w:rsidRPr="002561E2">
        <w:rPr>
          <w:bCs/>
        </w:rPr>
        <w:t>o podatku od towarów i usług).</w:t>
      </w:r>
    </w:p>
    <w:p w14:paraId="7904E2CB" w14:textId="19EEE887" w:rsidR="00DB6C47" w:rsidRPr="00437BAD" w:rsidRDefault="00DB6C47" w:rsidP="00437BAD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2. Podana w ofercie cena brutto musi być wyrażona w PLN, zgodnie z art. 3 ust. 1 pkt. 1 oraz art. 3 ust. 2 ustawy</w:t>
      </w:r>
      <w:r w:rsidR="002561E2" w:rsidRPr="002561E2">
        <w:rPr>
          <w:bCs/>
        </w:rPr>
        <w:t xml:space="preserve"> </w:t>
      </w:r>
      <w:r w:rsidRPr="002561E2">
        <w:rPr>
          <w:bCs/>
        </w:rPr>
        <w:t>z dnia 9 maja 2014 r. o informowaniu o cenach towarów i usług, uwzględniać wszystkie wymagania Zamawiającego</w:t>
      </w:r>
      <w:r w:rsidR="00437BAD">
        <w:rPr>
          <w:bCs/>
        </w:rPr>
        <w:t xml:space="preserve"> </w:t>
      </w:r>
      <w:r w:rsidRPr="00437BAD">
        <w:rPr>
          <w:bCs/>
        </w:rPr>
        <w:t>kreślone w niniejszym zaproszeniu oraz obejmować wszystkie koszty, jakie poniesie Wykonawca z tytułu należytej</w:t>
      </w:r>
      <w:r w:rsidR="002561E2" w:rsidRPr="00437BAD">
        <w:rPr>
          <w:bCs/>
        </w:rPr>
        <w:t xml:space="preserve"> </w:t>
      </w:r>
      <w:r w:rsidRPr="00437BAD">
        <w:rPr>
          <w:bCs/>
        </w:rPr>
        <w:t>oraz zgodnej z umową i obowiązującymi przepisami realizacji przedmiotu zamówienia z dokładnością do dwóch</w:t>
      </w:r>
      <w:r w:rsidR="002561E2" w:rsidRPr="00437BAD">
        <w:rPr>
          <w:bCs/>
        </w:rPr>
        <w:t xml:space="preserve"> </w:t>
      </w:r>
      <w:r w:rsidRPr="00437BAD">
        <w:rPr>
          <w:bCs/>
        </w:rPr>
        <w:t>miejsc po przecinku.</w:t>
      </w:r>
    </w:p>
    <w:p w14:paraId="78B6B6BB" w14:textId="4B7D711E" w:rsidR="00DB6C47" w:rsidRDefault="00DB6C47" w:rsidP="002561E2">
      <w:pPr>
        <w:pStyle w:val="Akapitzlist"/>
        <w:ind w:left="1080"/>
        <w:jc w:val="both"/>
        <w:rPr>
          <w:bCs/>
        </w:rPr>
      </w:pPr>
      <w:r w:rsidRPr="002561E2">
        <w:rPr>
          <w:bCs/>
        </w:rPr>
        <w:t>3. Cena w ofercie nie podlega waloryzacji.</w:t>
      </w:r>
    </w:p>
    <w:p w14:paraId="32E2147A" w14:textId="77777777" w:rsidR="00437BAD" w:rsidRPr="002561E2" w:rsidRDefault="00437BAD" w:rsidP="002561E2">
      <w:pPr>
        <w:pStyle w:val="Akapitzlist"/>
        <w:ind w:left="1080"/>
        <w:jc w:val="both"/>
        <w:rPr>
          <w:bCs/>
        </w:rPr>
      </w:pPr>
    </w:p>
    <w:p w14:paraId="5AFC2702" w14:textId="77777777" w:rsidR="009D3829" w:rsidRDefault="009D3829" w:rsidP="002561E2">
      <w:pPr>
        <w:numPr>
          <w:ilvl w:val="0"/>
          <w:numId w:val="7"/>
        </w:numPr>
        <w:jc w:val="both"/>
      </w:pPr>
      <w:r>
        <w:rPr>
          <w:b/>
        </w:rPr>
        <w:t>Termin związania ofertą:</w:t>
      </w:r>
    </w:p>
    <w:p w14:paraId="16716CFE" w14:textId="77777777" w:rsidR="009D3829" w:rsidRDefault="009D3829" w:rsidP="009D3829">
      <w:pPr>
        <w:ind w:left="708"/>
        <w:jc w:val="both"/>
      </w:pPr>
      <w:r>
        <w:t>Wykonawca jest związany ofertą przez 30 dni od daty złożenia formularza ofertowego.</w:t>
      </w:r>
    </w:p>
    <w:p w14:paraId="59DFA528" w14:textId="77777777" w:rsidR="00437BAD" w:rsidRDefault="00437BAD" w:rsidP="009D3829">
      <w:pPr>
        <w:ind w:left="708"/>
        <w:jc w:val="both"/>
        <w:rPr>
          <w:b/>
        </w:rPr>
      </w:pPr>
    </w:p>
    <w:p w14:paraId="186F0A04" w14:textId="77777777" w:rsidR="009D3829" w:rsidRDefault="009D3829" w:rsidP="002561E2">
      <w:pPr>
        <w:numPr>
          <w:ilvl w:val="0"/>
          <w:numId w:val="7"/>
        </w:numPr>
        <w:jc w:val="both"/>
      </w:pPr>
      <w:r>
        <w:rPr>
          <w:b/>
        </w:rPr>
        <w:t>Warunki realizacji, odbioru i rozliczenia:</w:t>
      </w:r>
    </w:p>
    <w:p w14:paraId="76E008B3" w14:textId="7A2A7A5A" w:rsidR="009D3829" w:rsidRDefault="009D3829" w:rsidP="002561E2">
      <w:pPr>
        <w:numPr>
          <w:ilvl w:val="1"/>
          <w:numId w:val="7"/>
        </w:numPr>
        <w:jc w:val="both"/>
      </w:pPr>
      <w:r>
        <w:t>Zgłoszenie zapotrzebowania będzie następowało z tygodniowym wyprzedzeniem planowanych dostaw. Dostawa towaru w wyznaczonym dniu musi nastąpić najpóźniej do godz. 7</w:t>
      </w:r>
      <w:r w:rsidR="00437BAD">
        <w:rPr>
          <w:u w:val="single"/>
          <w:vertAlign w:val="superscript"/>
        </w:rPr>
        <w:t>3</w:t>
      </w:r>
      <w:r>
        <w:rPr>
          <w:u w:val="single"/>
          <w:vertAlign w:val="superscript"/>
        </w:rPr>
        <w:t>0</w:t>
      </w:r>
      <w:r>
        <w:t xml:space="preserve">. </w:t>
      </w:r>
    </w:p>
    <w:p w14:paraId="0BBAC5A6" w14:textId="77777777" w:rsidR="009D3829" w:rsidRDefault="009D3829" w:rsidP="002561E2">
      <w:pPr>
        <w:numPr>
          <w:ilvl w:val="1"/>
          <w:numId w:val="7"/>
        </w:numPr>
        <w:jc w:val="both"/>
      </w:pPr>
      <w:r>
        <w:t>Zamawiający nie będzie składać zamówień w dniach wolnych od zajęć dydaktycznych, tj. sobota, niedziela.</w:t>
      </w:r>
    </w:p>
    <w:p w14:paraId="0A1EA231" w14:textId="6ABEECDE" w:rsidR="009D3829" w:rsidRDefault="009D3829" w:rsidP="00437BAD">
      <w:pPr>
        <w:numPr>
          <w:ilvl w:val="1"/>
          <w:numId w:val="7"/>
        </w:numPr>
        <w:jc w:val="both"/>
      </w:pPr>
      <w:r>
        <w:t xml:space="preserve">Rozliczenie między stronami odbywać się będzie po upływie dwóch tygodni na podstawie </w:t>
      </w:r>
      <w:r w:rsidR="00BC1D6E">
        <w:t>faktury</w:t>
      </w:r>
    </w:p>
    <w:p w14:paraId="63CACC46" w14:textId="77777777" w:rsidR="009D3829" w:rsidRDefault="009D3829" w:rsidP="002561E2">
      <w:pPr>
        <w:numPr>
          <w:ilvl w:val="1"/>
          <w:numId w:val="7"/>
        </w:numPr>
        <w:jc w:val="both"/>
        <w:rPr>
          <w:b/>
        </w:rPr>
      </w:pPr>
      <w:r>
        <w:t xml:space="preserve">zapłata za zrealizowane zamówienia nastąpi do </w:t>
      </w:r>
      <w:r w:rsidRPr="00A15031">
        <w:rPr>
          <w:b/>
        </w:rPr>
        <w:t>14 dni</w:t>
      </w:r>
      <w:r>
        <w:t xml:space="preserve"> od daty dostarczenia Zamawiającemu faktury, przelewem na rachunek Wykonawcy.</w:t>
      </w:r>
    </w:p>
    <w:p w14:paraId="760B80E7" w14:textId="77777777" w:rsidR="009D3829" w:rsidRDefault="009D3829" w:rsidP="002561E2">
      <w:pPr>
        <w:numPr>
          <w:ilvl w:val="0"/>
          <w:numId w:val="7"/>
        </w:numPr>
        <w:jc w:val="both"/>
      </w:pPr>
      <w:r>
        <w:rPr>
          <w:b/>
        </w:rPr>
        <w:t>Oferta winna zawierać:</w:t>
      </w:r>
    </w:p>
    <w:p w14:paraId="325D1834" w14:textId="2F7ABE22" w:rsidR="009D3829" w:rsidRPr="00437BAD" w:rsidRDefault="009D3829" w:rsidP="009D3829">
      <w:pPr>
        <w:numPr>
          <w:ilvl w:val="0"/>
          <w:numId w:val="6"/>
        </w:numPr>
        <w:jc w:val="both"/>
        <w:rPr>
          <w:b/>
        </w:rPr>
      </w:pPr>
      <w:r>
        <w:t xml:space="preserve">Wypełniony </w:t>
      </w:r>
      <w:r>
        <w:rPr>
          <w:b/>
        </w:rPr>
        <w:t xml:space="preserve">formularz ofertowy </w:t>
      </w:r>
      <w:r>
        <w:t xml:space="preserve">(zał. Nr </w:t>
      </w:r>
      <w:r w:rsidR="00DB6C47">
        <w:t>1</w:t>
      </w:r>
      <w:r>
        <w:t xml:space="preserve"> do zaproszenia ). Cena ofertowa winna obejmować pełny zakres przedmiotu zamówienia. W ofercie należy podać koszt wykonania przedmiotu zamówienia brutto. Wykonawca musi przewidzieć wszystkie okoliczności, które mogą wpłynąć na cenę zamówienia.</w:t>
      </w:r>
    </w:p>
    <w:p w14:paraId="584CE5D8" w14:textId="31801E67" w:rsidR="00437BAD" w:rsidRPr="00437BAD" w:rsidRDefault="00437BAD" w:rsidP="00437BAD">
      <w:pPr>
        <w:numPr>
          <w:ilvl w:val="0"/>
          <w:numId w:val="6"/>
        </w:numPr>
        <w:jc w:val="both"/>
        <w:rPr>
          <w:bCs/>
        </w:rPr>
      </w:pPr>
      <w:r w:rsidRPr="00437BAD">
        <w:rPr>
          <w:b/>
        </w:rPr>
        <w:t xml:space="preserve"> </w:t>
      </w:r>
      <w:r>
        <w:rPr>
          <w:b/>
        </w:rPr>
        <w:t>F</w:t>
      </w:r>
      <w:r w:rsidRPr="00437BAD">
        <w:rPr>
          <w:b/>
        </w:rPr>
        <w:t xml:space="preserve">ormularz cenowy na daną część zamówienia - </w:t>
      </w:r>
      <w:r w:rsidRPr="00437BAD">
        <w:rPr>
          <w:bCs/>
        </w:rPr>
        <w:t>zgodnie z zał. nr 2,3,4,5, do niniejszego Zaproszenia,</w:t>
      </w:r>
    </w:p>
    <w:p w14:paraId="38764727" w14:textId="7D616086" w:rsidR="009D3829" w:rsidRDefault="009D3829" w:rsidP="009D3829">
      <w:pPr>
        <w:numPr>
          <w:ilvl w:val="0"/>
          <w:numId w:val="6"/>
        </w:numPr>
        <w:jc w:val="both"/>
      </w:pPr>
      <w:r>
        <w:rPr>
          <w:b/>
        </w:rPr>
        <w:t xml:space="preserve">Aktualny odpis z właściwego rejestru albo aktualne zaświadczenie </w:t>
      </w:r>
      <w:r>
        <w:t xml:space="preserve">o wpisie                  do ewidencji działalności gospodarczej lub kserokopię potwierdzoną za zgodność </w:t>
      </w:r>
      <w:r w:rsidR="0062708D">
        <w:t xml:space="preserve">             </w:t>
      </w:r>
      <w:r>
        <w:t xml:space="preserve">z oryginałem, jeżeli odrębne przepisy wymagają wpisu do rejestru lub zgłoszenia </w:t>
      </w:r>
      <w:r w:rsidR="0062708D">
        <w:t xml:space="preserve">       </w:t>
      </w:r>
      <w:r>
        <w:t>do ewidencji działalności gospodarczej (wystawionego nie wcześniej niż 6 miesięcy przed terminem składania ofert).</w:t>
      </w:r>
    </w:p>
    <w:p w14:paraId="2C9468DA" w14:textId="77777777" w:rsidR="009D3829" w:rsidRDefault="009D3829" w:rsidP="009D3829">
      <w:pPr>
        <w:ind w:left="708"/>
        <w:jc w:val="both"/>
      </w:pPr>
    </w:p>
    <w:p w14:paraId="54874A30" w14:textId="74E5BEAA" w:rsidR="009D3829" w:rsidRDefault="009D3829" w:rsidP="009D3829">
      <w:pPr>
        <w:ind w:left="708"/>
        <w:jc w:val="both"/>
        <w:rPr>
          <w:b/>
        </w:rPr>
      </w:pPr>
      <w:r>
        <w:rPr>
          <w:b/>
        </w:rPr>
        <w:lastRenderedPageBreak/>
        <w:t>Ofertę można złożyć do dnia 1</w:t>
      </w:r>
      <w:r w:rsidR="00BC3842">
        <w:rPr>
          <w:b/>
        </w:rPr>
        <w:t>0</w:t>
      </w:r>
      <w:r>
        <w:rPr>
          <w:b/>
        </w:rPr>
        <w:t>.12.202</w:t>
      </w:r>
      <w:r w:rsidR="00BC3842">
        <w:rPr>
          <w:b/>
        </w:rPr>
        <w:t>5</w:t>
      </w:r>
      <w:r>
        <w:rPr>
          <w:b/>
        </w:rPr>
        <w:t xml:space="preserve">r. do godziny 14.00 drogą elektroniczną   </w:t>
      </w:r>
      <w:r w:rsidR="0062708D">
        <w:rPr>
          <w:b/>
        </w:rPr>
        <w:t xml:space="preserve">            </w:t>
      </w:r>
      <w:r>
        <w:rPr>
          <w:b/>
        </w:rPr>
        <w:t xml:space="preserve"> w postaci scanu dokumentów na adres : </w:t>
      </w:r>
      <w:hyperlink r:id="rId5" w:history="1">
        <w:r w:rsidRPr="00F41676">
          <w:rPr>
            <w:rStyle w:val="Hipercze"/>
            <w:b/>
          </w:rPr>
          <w:t>mp17@eduoswiecim.pl</w:t>
        </w:r>
      </w:hyperlink>
      <w:r>
        <w:rPr>
          <w:b/>
        </w:rPr>
        <w:t xml:space="preserve"> lub osobiście                    w siedzibie przedszkola, ul. A. Orłowskiego 102, 32-600 Oświęcim</w:t>
      </w:r>
    </w:p>
    <w:p w14:paraId="6535E8DB" w14:textId="77777777" w:rsidR="009D3829" w:rsidRDefault="009D3829" w:rsidP="009D3829">
      <w:pPr>
        <w:ind w:left="708"/>
        <w:jc w:val="both"/>
        <w:rPr>
          <w:b/>
        </w:rPr>
      </w:pPr>
      <w:r>
        <w:rPr>
          <w:b/>
        </w:rPr>
        <w:t xml:space="preserve"> Tel . do kontaktu: 33/843-11-02</w:t>
      </w:r>
    </w:p>
    <w:p w14:paraId="6032F618" w14:textId="77777777" w:rsidR="009D3829" w:rsidRDefault="009D3829" w:rsidP="009D3829">
      <w:pPr>
        <w:ind w:left="708"/>
        <w:jc w:val="both"/>
        <w:rPr>
          <w:b/>
        </w:rPr>
      </w:pPr>
    </w:p>
    <w:p w14:paraId="1E17DD13" w14:textId="77777777" w:rsidR="009D3829" w:rsidRDefault="009D3829" w:rsidP="002561E2">
      <w:pPr>
        <w:numPr>
          <w:ilvl w:val="0"/>
          <w:numId w:val="7"/>
        </w:numPr>
        <w:jc w:val="both"/>
      </w:pPr>
      <w:r>
        <w:rPr>
          <w:b/>
        </w:rPr>
        <w:t>Pracownikiem upoważnionym do kontaktów z Wykonawcami jest:</w:t>
      </w:r>
    </w:p>
    <w:p w14:paraId="1488DA07" w14:textId="7EAC2B00" w:rsidR="009D3829" w:rsidRDefault="0062708D" w:rsidP="009D3829">
      <w:pPr>
        <w:ind w:left="708"/>
        <w:jc w:val="both"/>
      </w:pPr>
      <w:r>
        <w:t>Małgorzata Dziędziel</w:t>
      </w:r>
      <w:r w:rsidR="009D3829">
        <w:t xml:space="preserve">   tel. </w:t>
      </w:r>
      <w:r w:rsidR="009D3829" w:rsidRPr="00F77627">
        <w:rPr>
          <w:b/>
        </w:rPr>
        <w:t>33/843-11-02</w:t>
      </w:r>
    </w:p>
    <w:p w14:paraId="6120F3E4" w14:textId="77777777" w:rsidR="009D3829" w:rsidRDefault="009D3829" w:rsidP="009D3829">
      <w:pPr>
        <w:ind w:left="708"/>
        <w:jc w:val="both"/>
      </w:pPr>
    </w:p>
    <w:p w14:paraId="48395841" w14:textId="77777777" w:rsidR="009D3829" w:rsidRDefault="009D3829" w:rsidP="002561E2">
      <w:pPr>
        <w:numPr>
          <w:ilvl w:val="0"/>
          <w:numId w:val="7"/>
        </w:numPr>
        <w:jc w:val="both"/>
      </w:pPr>
      <w:r>
        <w:rPr>
          <w:b/>
        </w:rPr>
        <w:t xml:space="preserve">Wymagania </w:t>
      </w:r>
    </w:p>
    <w:p w14:paraId="5AFB9B11" w14:textId="77777777" w:rsidR="009D3829" w:rsidRDefault="009D3829" w:rsidP="009D3829">
      <w:pPr>
        <w:ind w:left="708"/>
        <w:jc w:val="both"/>
        <w:rPr>
          <w:b/>
        </w:rPr>
      </w:pPr>
      <w:r>
        <w:t>Zamawiający wybierze najkorzystniejszą spośród złożonych ofert.</w:t>
      </w:r>
    </w:p>
    <w:p w14:paraId="0178B2C5" w14:textId="77777777" w:rsidR="009D3829" w:rsidRDefault="009D3829" w:rsidP="009D3829">
      <w:pPr>
        <w:ind w:left="708"/>
        <w:jc w:val="both"/>
        <w:rPr>
          <w:b/>
        </w:rPr>
      </w:pPr>
    </w:p>
    <w:p w14:paraId="0E6EF002" w14:textId="77777777" w:rsidR="009D3829" w:rsidRDefault="009D3829" w:rsidP="009D3829">
      <w:pPr>
        <w:ind w:left="708"/>
        <w:jc w:val="both"/>
        <w:rPr>
          <w:b/>
        </w:rPr>
      </w:pPr>
      <w:r>
        <w:rPr>
          <w:b/>
        </w:rPr>
        <w:t xml:space="preserve">O wyborze zamawiający zawiadomi oferentów pisemnie. </w:t>
      </w:r>
    </w:p>
    <w:p w14:paraId="50FA384C" w14:textId="77777777" w:rsidR="009D3829" w:rsidRDefault="009D3829" w:rsidP="009D3829">
      <w:pPr>
        <w:ind w:left="360"/>
        <w:jc w:val="both"/>
        <w:rPr>
          <w:b/>
        </w:rPr>
      </w:pPr>
      <w:r>
        <w:rPr>
          <w:b/>
        </w:rPr>
        <w:t xml:space="preserve"> </w:t>
      </w:r>
    </w:p>
    <w:p w14:paraId="324E5FC4" w14:textId="41F4E7D4" w:rsidR="008B1B89" w:rsidRPr="001715E1" w:rsidRDefault="008B1B89" w:rsidP="001715E1">
      <w:pPr>
        <w:ind w:left="360"/>
        <w:jc w:val="both"/>
        <w:rPr>
          <w:b/>
        </w:rPr>
      </w:pPr>
      <w:r w:rsidRPr="008B1B89">
        <w:rPr>
          <w:b/>
        </w:rPr>
        <w:t>XII. Postanowienia końcowe:</w:t>
      </w:r>
    </w:p>
    <w:p w14:paraId="03BCBC45" w14:textId="0A18CED4" w:rsidR="008B1B89" w:rsidRPr="00437BAD" w:rsidRDefault="001715E1" w:rsidP="008B1B89">
      <w:pPr>
        <w:ind w:left="360"/>
        <w:jc w:val="both"/>
        <w:rPr>
          <w:bCs/>
        </w:rPr>
      </w:pPr>
      <w:r>
        <w:rPr>
          <w:bCs/>
        </w:rPr>
        <w:t>1</w:t>
      </w:r>
      <w:r w:rsidR="008B1B89" w:rsidRPr="00437BAD">
        <w:rPr>
          <w:bCs/>
        </w:rPr>
        <w:t>. Oferta Wykonawcy zostanie odrzucona w przypadku złożenia oferty po terminie składania ofert.</w:t>
      </w:r>
    </w:p>
    <w:p w14:paraId="66BB706C" w14:textId="1C2579B7" w:rsidR="008B1B89" w:rsidRPr="00437BAD" w:rsidRDefault="001715E1" w:rsidP="00437BAD">
      <w:pPr>
        <w:ind w:left="360"/>
        <w:jc w:val="both"/>
        <w:rPr>
          <w:bCs/>
        </w:rPr>
      </w:pPr>
      <w:r>
        <w:rPr>
          <w:bCs/>
        </w:rPr>
        <w:t>2</w:t>
      </w:r>
      <w:r w:rsidR="008B1B89" w:rsidRPr="00437BAD">
        <w:rPr>
          <w:bCs/>
        </w:rPr>
        <w:t>. Zamawiający może unieważnić postępowanie o udzielenie zamówienia</w:t>
      </w:r>
      <w:r>
        <w:rPr>
          <w:bCs/>
        </w:rPr>
        <w:t>,</w:t>
      </w:r>
      <w:r w:rsidR="008B1B89" w:rsidRPr="00437BAD">
        <w:rPr>
          <w:bCs/>
        </w:rPr>
        <w:t xml:space="preserve"> gdy wystąpiła istotna zmiana</w:t>
      </w:r>
      <w:r w:rsidR="00437BAD" w:rsidRPr="00437BAD">
        <w:rPr>
          <w:bCs/>
        </w:rPr>
        <w:t xml:space="preserve"> </w:t>
      </w:r>
      <w:r w:rsidR="008B1B89" w:rsidRPr="00437BAD">
        <w:rPr>
          <w:bCs/>
        </w:rPr>
        <w:t>okoliczności powodująca, że prowadzenie postępowania lub wykonanie zamówienia nie leży w interesie publicznym,</w:t>
      </w:r>
      <w:r w:rsidR="00437BAD" w:rsidRPr="00437BAD">
        <w:rPr>
          <w:bCs/>
        </w:rPr>
        <w:t xml:space="preserve"> </w:t>
      </w:r>
      <w:r w:rsidR="008B1B89" w:rsidRPr="00437BAD">
        <w:rPr>
          <w:bCs/>
        </w:rPr>
        <w:t>czego nie można było wcześniej przewidzieć.</w:t>
      </w:r>
    </w:p>
    <w:p w14:paraId="4FAF6BCB" w14:textId="77777777" w:rsidR="00437BAD" w:rsidRDefault="00437BAD" w:rsidP="001715E1">
      <w:pPr>
        <w:jc w:val="both"/>
        <w:rPr>
          <w:b/>
        </w:rPr>
      </w:pPr>
    </w:p>
    <w:p w14:paraId="3FD4C6C9" w14:textId="790BAB16" w:rsidR="008B1B89" w:rsidRPr="008B1B89" w:rsidRDefault="008B1B89" w:rsidP="008B1B89">
      <w:pPr>
        <w:ind w:left="360"/>
        <w:jc w:val="both"/>
        <w:rPr>
          <w:b/>
        </w:rPr>
      </w:pPr>
      <w:r w:rsidRPr="008B1B89">
        <w:rPr>
          <w:b/>
        </w:rPr>
        <w:t>Załączniki:</w:t>
      </w:r>
    </w:p>
    <w:p w14:paraId="60DAE7E8" w14:textId="77777777" w:rsidR="008B1B89" w:rsidRPr="008B1B89" w:rsidRDefault="008B1B89" w:rsidP="008B1B89">
      <w:pPr>
        <w:ind w:left="360"/>
        <w:jc w:val="both"/>
        <w:rPr>
          <w:b/>
        </w:rPr>
      </w:pPr>
      <w:r w:rsidRPr="008B1B89">
        <w:rPr>
          <w:b/>
        </w:rPr>
        <w:t>Załącznik nr 1 - Formularz ofertowy</w:t>
      </w:r>
    </w:p>
    <w:p w14:paraId="770FA659" w14:textId="799C15FB" w:rsidR="00437BAD" w:rsidRPr="008B1B89" w:rsidRDefault="008B1B89" w:rsidP="00437BAD">
      <w:pPr>
        <w:ind w:left="360"/>
        <w:jc w:val="both"/>
        <w:rPr>
          <w:b/>
        </w:rPr>
      </w:pPr>
      <w:r w:rsidRPr="008B1B89">
        <w:rPr>
          <w:b/>
        </w:rPr>
        <w:t xml:space="preserve">Załącznik nr 2 - Formularz cenowy dotyczący części </w:t>
      </w:r>
      <w:r w:rsidR="00437BAD">
        <w:rPr>
          <w:b/>
        </w:rPr>
        <w:t>I</w:t>
      </w:r>
      <w:r w:rsidRPr="008B1B89">
        <w:rPr>
          <w:b/>
        </w:rPr>
        <w:t xml:space="preserve">- </w:t>
      </w:r>
      <w:r w:rsidR="00437BAD" w:rsidRPr="008B1B89">
        <w:rPr>
          <w:b/>
        </w:rPr>
        <w:t>Artykuły spożywcze ( warzywa, owoce świeże i</w:t>
      </w:r>
      <w:r w:rsidR="00437BAD">
        <w:rPr>
          <w:b/>
        </w:rPr>
        <w:t xml:space="preserve"> </w:t>
      </w:r>
      <w:r w:rsidR="00437BAD" w:rsidRPr="008B1B89">
        <w:rPr>
          <w:b/>
        </w:rPr>
        <w:t>mrożone)</w:t>
      </w:r>
    </w:p>
    <w:p w14:paraId="045000BD" w14:textId="5ECC846A" w:rsidR="008B1B89" w:rsidRPr="008B1B89" w:rsidRDefault="00437BAD" w:rsidP="00437BAD">
      <w:pPr>
        <w:jc w:val="both"/>
        <w:rPr>
          <w:b/>
        </w:rPr>
      </w:pPr>
      <w:r>
        <w:rPr>
          <w:b/>
        </w:rPr>
        <w:t xml:space="preserve">      </w:t>
      </w:r>
      <w:r w:rsidR="008B1B89" w:rsidRPr="008B1B89">
        <w:rPr>
          <w:b/>
        </w:rPr>
        <w:t xml:space="preserve">Załącznik nr 3 - Formularz cenowy dotyczący części </w:t>
      </w:r>
      <w:r>
        <w:rPr>
          <w:b/>
        </w:rPr>
        <w:t>II</w:t>
      </w:r>
      <w:r w:rsidR="008B1B89" w:rsidRPr="008B1B89">
        <w:rPr>
          <w:b/>
        </w:rPr>
        <w:t xml:space="preserve">- </w:t>
      </w:r>
      <w:r>
        <w:rPr>
          <w:b/>
        </w:rPr>
        <w:t>Pieczywo i wyroby cukiernicze</w:t>
      </w:r>
    </w:p>
    <w:p w14:paraId="0C39137A" w14:textId="2B1E34DB" w:rsidR="008B1B89" w:rsidRPr="008B1B89" w:rsidRDefault="008B1B89" w:rsidP="008B1B89">
      <w:pPr>
        <w:ind w:left="360"/>
        <w:jc w:val="both"/>
        <w:rPr>
          <w:b/>
        </w:rPr>
      </w:pPr>
      <w:r w:rsidRPr="008B1B89">
        <w:rPr>
          <w:b/>
        </w:rPr>
        <w:t xml:space="preserve">Załącznik nr 4 - Formularz cenowy dotyczący części </w:t>
      </w:r>
      <w:r w:rsidR="00437BAD">
        <w:rPr>
          <w:b/>
        </w:rPr>
        <w:t>III</w:t>
      </w:r>
      <w:r w:rsidRPr="008B1B89">
        <w:rPr>
          <w:b/>
        </w:rPr>
        <w:t xml:space="preserve">- </w:t>
      </w:r>
      <w:r w:rsidR="00437BAD">
        <w:rPr>
          <w:b/>
        </w:rPr>
        <w:t>Nabiał (w tym jaja)</w:t>
      </w:r>
    </w:p>
    <w:p w14:paraId="04ACE75F" w14:textId="667D1613" w:rsidR="008B1B89" w:rsidRPr="008B1B89" w:rsidRDefault="008B1B89" w:rsidP="008B1B89">
      <w:pPr>
        <w:ind w:left="360"/>
        <w:jc w:val="both"/>
        <w:rPr>
          <w:b/>
        </w:rPr>
      </w:pPr>
      <w:r w:rsidRPr="008B1B89">
        <w:rPr>
          <w:b/>
        </w:rPr>
        <w:t xml:space="preserve">Załącznik nr 5 - Formularz cenowy dotyczący części </w:t>
      </w:r>
      <w:r w:rsidR="00437BAD">
        <w:rPr>
          <w:b/>
        </w:rPr>
        <w:t>IV</w:t>
      </w:r>
      <w:r w:rsidRPr="008B1B89">
        <w:rPr>
          <w:b/>
        </w:rPr>
        <w:t xml:space="preserve"> – </w:t>
      </w:r>
      <w:r w:rsidR="00437BAD">
        <w:rPr>
          <w:b/>
        </w:rPr>
        <w:t>Mięso i wędliny</w:t>
      </w:r>
    </w:p>
    <w:p w14:paraId="74B1379F" w14:textId="77777777" w:rsidR="009D3829" w:rsidRDefault="009D3829" w:rsidP="009D3829">
      <w:pPr>
        <w:ind w:left="360"/>
        <w:jc w:val="both"/>
        <w:rPr>
          <w:b/>
        </w:rPr>
      </w:pPr>
    </w:p>
    <w:p w14:paraId="17AE60A6" w14:textId="3ED05ADD" w:rsidR="009D3829" w:rsidRDefault="009D3829" w:rsidP="007E3580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832305" w14:textId="73FD9857" w:rsidR="007E3580" w:rsidRPr="007E3580" w:rsidRDefault="009D3829" w:rsidP="007E3580">
      <w:pPr>
        <w:ind w:left="360"/>
        <w:jc w:val="both"/>
        <w:rPr>
          <w:b/>
          <w:bCs/>
          <w:sz w:val="20"/>
          <w:szCs w:val="20"/>
        </w:rPr>
      </w:pPr>
      <w:r w:rsidRPr="007E3580">
        <w:rPr>
          <w:b/>
          <w:bCs/>
          <w:sz w:val="20"/>
          <w:szCs w:val="20"/>
        </w:rPr>
        <w:t xml:space="preserve"> </w:t>
      </w:r>
      <w:r w:rsidR="007E3580" w:rsidRPr="007E3580">
        <w:rPr>
          <w:b/>
          <w:bCs/>
          <w:sz w:val="20"/>
          <w:szCs w:val="20"/>
        </w:rPr>
        <w:t>Klauzula informacyjna z art. 13 RODO do zastosowania przez zamawiających w celu związanym z postępowaniem o udzielenie zamówienia publicznego poniżej 130000 zł:</w:t>
      </w:r>
    </w:p>
    <w:p w14:paraId="69D99955" w14:textId="039B12E7" w:rsidR="007E3580" w:rsidRPr="007E3580" w:rsidRDefault="007E3580" w:rsidP="007E3580">
      <w:pPr>
        <w:ind w:left="360"/>
        <w:jc w:val="both"/>
        <w:rPr>
          <w:b/>
          <w:bCs/>
          <w:sz w:val="20"/>
          <w:szCs w:val="20"/>
        </w:rPr>
      </w:pPr>
      <w:r w:rsidRPr="007E3580">
        <w:rPr>
          <w:b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</w:t>
      </w:r>
    </w:p>
    <w:p w14:paraId="29355BA1" w14:textId="59358F70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1. Administratorem Pani/Pana danych osobowych jest Miejskie Przedszkole nr 17 w Oświęcimiu, ul. Orłowskiego 102, reprezentowane przez Dyrektora Przedszkola.</w:t>
      </w:r>
    </w:p>
    <w:p w14:paraId="7F08F3AB" w14:textId="3A6BCE26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2. Kontakt z inspektorem ochrony danych możliwy jest pod adresem: patrycja.hladon@informatics.jaworzno.pl.</w:t>
      </w:r>
    </w:p>
    <w:p w14:paraId="0E861004" w14:textId="4A1143D4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3. Pani/Pana dane osobowe przetwarzane będą na podstawie art. 6 ust. 1 lit. c RODO w związku z art. 43 i 44 ustawy o finansach publicznych w celu związanym z postępowaniem o udzielenie zamówienia publicznego poniżej 130 000 zł na „Dostawa artykułów spożywczych do stołówki Miejskiego Przedszkola nr 17 w Oświęcimiu”, odbiorcami Pani/Pana danych osobowych będą osoby lub podmioty uprawnione na podstawie przepisów prawa lub umowy powierzenia danych osobowych.</w:t>
      </w:r>
    </w:p>
    <w:p w14:paraId="3942E96D" w14:textId="7CB925C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4. Pani/Pana dane osobowe będą przetwarzane do czasu osiągnięcia celu, w jakim je pozyskano, a po tym czasie przez okres oraz w zakresie wymaganym przez przepisy powszechnie obowiązującego prawa.</w:t>
      </w:r>
    </w:p>
    <w:p w14:paraId="7C9B9A38" w14:textId="0F215E86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5. Podanie przez Pana/Panią danych osobowych jest obowiązkowe. W przypadku niepodania danych nie będzie możliwy udział w postępowaniu o udzielenie zamówienia poniżej 130 000 zł.</w:t>
      </w:r>
    </w:p>
    <w:p w14:paraId="7878454F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6. W odniesieniu do Pani/Pana danych osobowych decyzje nie będą podejmowane w sposób</w:t>
      </w:r>
    </w:p>
    <w:p w14:paraId="3907E85A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zautomatyzowany, stosowanie do art. 22 RODO.</w:t>
      </w:r>
    </w:p>
    <w:p w14:paraId="7F6999E3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7. Posiada Pani/Pan:</w:t>
      </w:r>
    </w:p>
    <w:p w14:paraId="11418776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− na podstawie art. 15 RODO prawo dostępu do danych osobowych Pani/Pana dotyczących;</w:t>
      </w:r>
    </w:p>
    <w:p w14:paraId="19F68639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− na podstawie art. 16 RODO prawo do sprostowania Pani/Pana danych osobowych *;</w:t>
      </w:r>
    </w:p>
    <w:p w14:paraId="2187EFB5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− na podstawie art. 18 RODO prawo żądania od administratora ograniczenia przetwarzania</w:t>
      </w:r>
    </w:p>
    <w:p w14:paraId="7703B2AA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danych osobowych z zastrzeżeniem przypadków, o których mowa w art. 18 ust. 2 RODO **;</w:t>
      </w:r>
    </w:p>
    <w:p w14:paraId="28194A0D" w14:textId="78C8ABC3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lastRenderedPageBreak/>
        <w:t>− prawo do wniesienia skargi do Prezesa Urzędu Ochrony Danych Osobowych, gdy uzna Pani/Pan, że przetwarzanie danych osobowych Pani/Pana dotyczących narusza przepisy RODO;</w:t>
      </w:r>
    </w:p>
    <w:p w14:paraId="6D3A9469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8. nie przysługuje Pani/Panu:</w:t>
      </w:r>
    </w:p>
    <w:p w14:paraId="7B5C691E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− w związku z art. 17 ust. 3 lit. b, d lub e RODO prawo do usunięcia danych osobowych;</w:t>
      </w:r>
    </w:p>
    <w:p w14:paraId="2339902C" w14:textId="77777777" w:rsidR="007E3580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− prawo do przenoszenia danych osobowych, o którym mowa w art. 20 RODO;</w:t>
      </w:r>
    </w:p>
    <w:p w14:paraId="17BE811F" w14:textId="4C66A9D0" w:rsidR="009D3829" w:rsidRPr="007E3580" w:rsidRDefault="007E3580" w:rsidP="007E3580">
      <w:pPr>
        <w:ind w:left="360"/>
        <w:jc w:val="both"/>
        <w:rPr>
          <w:sz w:val="20"/>
          <w:szCs w:val="20"/>
        </w:rPr>
      </w:pPr>
      <w:r w:rsidRPr="007E3580">
        <w:rPr>
          <w:sz w:val="20"/>
          <w:szCs w:val="20"/>
        </w:rPr>
        <w:t>− na podstawie art. 21 RODO prawo sprzeciwu, wobec przetwarzania danych osobowych, gdyż podstawą prawną przetwarzania Pani/Pana danych osobowych jest art. 6 ust. 1 lit. c RODO</w:t>
      </w:r>
    </w:p>
    <w:p w14:paraId="026C3A50" w14:textId="77777777" w:rsidR="009D3829" w:rsidRDefault="009D3829" w:rsidP="009D3829">
      <w:pPr>
        <w:ind w:left="360"/>
        <w:jc w:val="both"/>
      </w:pPr>
    </w:p>
    <w:p w14:paraId="0D05BD72" w14:textId="77777777" w:rsidR="009D3829" w:rsidRDefault="009D3829" w:rsidP="009D3829">
      <w:pPr>
        <w:ind w:left="360"/>
        <w:jc w:val="both"/>
      </w:pPr>
    </w:p>
    <w:p w14:paraId="3041829A" w14:textId="77777777" w:rsidR="009D3829" w:rsidRDefault="009D3829" w:rsidP="009D3829">
      <w:pPr>
        <w:ind w:left="360"/>
        <w:jc w:val="both"/>
      </w:pPr>
    </w:p>
    <w:p w14:paraId="5C3C23A7" w14:textId="77777777" w:rsidR="009D3829" w:rsidRDefault="009D3829" w:rsidP="009D3829">
      <w:pPr>
        <w:ind w:left="360"/>
        <w:jc w:val="both"/>
      </w:pPr>
    </w:p>
    <w:p w14:paraId="0A30A6D5" w14:textId="77777777" w:rsidR="009D3829" w:rsidRDefault="009D3829" w:rsidP="009D3829">
      <w:pPr>
        <w:ind w:left="360"/>
        <w:jc w:val="both"/>
      </w:pPr>
    </w:p>
    <w:p w14:paraId="077CFD6B" w14:textId="77777777" w:rsidR="009D3829" w:rsidRDefault="009D3829" w:rsidP="009D3829">
      <w:pPr>
        <w:ind w:left="360"/>
        <w:jc w:val="both"/>
      </w:pPr>
    </w:p>
    <w:p w14:paraId="6112A2A6" w14:textId="77777777" w:rsidR="009D3829" w:rsidRDefault="009D3829" w:rsidP="009D3829">
      <w:pPr>
        <w:ind w:left="360"/>
        <w:jc w:val="both"/>
      </w:pPr>
    </w:p>
    <w:p w14:paraId="22F69DA9" w14:textId="77777777" w:rsidR="009D3829" w:rsidRDefault="009D3829" w:rsidP="009D3829">
      <w:pPr>
        <w:ind w:left="360"/>
        <w:jc w:val="both"/>
      </w:pPr>
    </w:p>
    <w:p w14:paraId="6A0B30B0" w14:textId="77777777" w:rsidR="009D3829" w:rsidRDefault="009D3829" w:rsidP="009D3829">
      <w:pPr>
        <w:ind w:left="360"/>
        <w:jc w:val="both"/>
      </w:pPr>
    </w:p>
    <w:p w14:paraId="4A57B70A" w14:textId="77777777" w:rsidR="009D3829" w:rsidRDefault="009D3829" w:rsidP="009D3829">
      <w:pPr>
        <w:ind w:left="360"/>
        <w:jc w:val="both"/>
      </w:pPr>
    </w:p>
    <w:p w14:paraId="2215D214" w14:textId="77777777" w:rsidR="009D3829" w:rsidRDefault="009D3829" w:rsidP="009D3829">
      <w:pPr>
        <w:ind w:left="360"/>
        <w:jc w:val="both"/>
      </w:pPr>
    </w:p>
    <w:p w14:paraId="3A28FBC5" w14:textId="77777777" w:rsidR="009D3829" w:rsidRDefault="009D3829" w:rsidP="009D3829">
      <w:pPr>
        <w:ind w:left="360"/>
        <w:jc w:val="both"/>
      </w:pPr>
    </w:p>
    <w:p w14:paraId="514F7860" w14:textId="77777777" w:rsidR="009D3829" w:rsidRDefault="009D3829" w:rsidP="009D3829">
      <w:pPr>
        <w:ind w:left="360"/>
        <w:jc w:val="both"/>
      </w:pPr>
    </w:p>
    <w:p w14:paraId="033572BD" w14:textId="77777777" w:rsidR="00437BAD" w:rsidRDefault="00437BAD" w:rsidP="009D3829">
      <w:pPr>
        <w:ind w:left="360"/>
        <w:jc w:val="both"/>
      </w:pPr>
    </w:p>
    <w:p w14:paraId="16CFEDF9" w14:textId="77777777" w:rsidR="00437BAD" w:rsidRDefault="00437BAD" w:rsidP="009D3829">
      <w:pPr>
        <w:ind w:left="360"/>
        <w:jc w:val="both"/>
      </w:pPr>
    </w:p>
    <w:p w14:paraId="2644574B" w14:textId="77777777" w:rsidR="00437BAD" w:rsidRDefault="00437BAD" w:rsidP="009D3829">
      <w:pPr>
        <w:ind w:left="360"/>
        <w:jc w:val="both"/>
      </w:pPr>
    </w:p>
    <w:p w14:paraId="6B0D367A" w14:textId="77777777" w:rsidR="00437BAD" w:rsidRDefault="00437BAD" w:rsidP="009D3829">
      <w:pPr>
        <w:ind w:left="360"/>
        <w:jc w:val="both"/>
      </w:pPr>
    </w:p>
    <w:p w14:paraId="31B37CB4" w14:textId="77777777" w:rsidR="00437BAD" w:rsidRDefault="00437BAD" w:rsidP="009D3829">
      <w:pPr>
        <w:ind w:left="360"/>
        <w:jc w:val="both"/>
      </w:pPr>
    </w:p>
    <w:p w14:paraId="6E9CA900" w14:textId="77777777" w:rsidR="00437BAD" w:rsidRDefault="00437BAD" w:rsidP="009D3829">
      <w:pPr>
        <w:ind w:left="360"/>
        <w:jc w:val="both"/>
      </w:pPr>
    </w:p>
    <w:p w14:paraId="70C9E379" w14:textId="77777777" w:rsidR="009D3829" w:rsidRDefault="009D3829" w:rsidP="009D3829">
      <w:pPr>
        <w:jc w:val="both"/>
      </w:pPr>
    </w:p>
    <w:p w14:paraId="21B528DA" w14:textId="77777777" w:rsidR="009D3829" w:rsidRDefault="009D3829" w:rsidP="009D3829"/>
    <w:sectPr w:rsidR="009D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6" w15:restartNumberingAfterBreak="0">
    <w:nsid w:val="087804FB"/>
    <w:multiLevelType w:val="hybridMultilevel"/>
    <w:tmpl w:val="A7781C20"/>
    <w:lvl w:ilvl="0" w:tplc="3CFAC89C">
      <w:start w:val="2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03211">
    <w:abstractNumId w:val="0"/>
  </w:num>
  <w:num w:numId="2" w16cid:durableId="1642341148">
    <w:abstractNumId w:val="1"/>
  </w:num>
  <w:num w:numId="3" w16cid:durableId="371661930">
    <w:abstractNumId w:val="2"/>
  </w:num>
  <w:num w:numId="4" w16cid:durableId="619805203">
    <w:abstractNumId w:val="3"/>
  </w:num>
  <w:num w:numId="5" w16cid:durableId="187377410">
    <w:abstractNumId w:val="4"/>
  </w:num>
  <w:num w:numId="6" w16cid:durableId="129373239">
    <w:abstractNumId w:val="5"/>
  </w:num>
  <w:num w:numId="7" w16cid:durableId="802038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29"/>
    <w:rsid w:val="00031E27"/>
    <w:rsid w:val="000561A7"/>
    <w:rsid w:val="000B1049"/>
    <w:rsid w:val="001715E1"/>
    <w:rsid w:val="002561E2"/>
    <w:rsid w:val="002C5C46"/>
    <w:rsid w:val="00437BAD"/>
    <w:rsid w:val="0062708D"/>
    <w:rsid w:val="007E3580"/>
    <w:rsid w:val="00845CC4"/>
    <w:rsid w:val="00885B10"/>
    <w:rsid w:val="008B1B89"/>
    <w:rsid w:val="009D3829"/>
    <w:rsid w:val="00B54B92"/>
    <w:rsid w:val="00BC1D6E"/>
    <w:rsid w:val="00BC3842"/>
    <w:rsid w:val="00CD16D3"/>
    <w:rsid w:val="00D600F3"/>
    <w:rsid w:val="00DB6C47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467A"/>
  <w15:chartTrackingRefBased/>
  <w15:docId w15:val="{751A2BF9-3622-468A-91D5-1D945D34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8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82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17@eduoswieci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1691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mp17@eduoswiecim.pl</dc:creator>
  <cp:keywords/>
  <dc:description/>
  <cp:lastModifiedBy>Ola Bigaj</cp:lastModifiedBy>
  <cp:revision>4</cp:revision>
  <dcterms:created xsi:type="dcterms:W3CDTF">2024-12-01T15:38:00Z</dcterms:created>
  <dcterms:modified xsi:type="dcterms:W3CDTF">2025-11-25T17:59:00Z</dcterms:modified>
</cp:coreProperties>
</file>